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E5D5" w14:textId="0E35EFD2" w:rsidR="008C3454" w:rsidRDefault="009D5F32" w:rsidP="006A72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 Bold" w:hAnsi="Arial Bold"/>
          <w:sz w:val="48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9D72458" wp14:editId="0E6564B6">
            <wp:simplePos x="0" y="0"/>
            <wp:positionH relativeFrom="column">
              <wp:posOffset>47625</wp:posOffset>
            </wp:positionH>
            <wp:positionV relativeFrom="paragraph">
              <wp:posOffset>207645</wp:posOffset>
            </wp:positionV>
            <wp:extent cx="2544445" cy="828675"/>
            <wp:effectExtent l="0" t="0" r="8254" b="9525"/>
            <wp:wrapTopAndBottom/>
            <wp:docPr id="1015467941" name="Picture 2" descr="A red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5FEA6B4" w14:textId="23379B12" w:rsidR="008C3454" w:rsidRDefault="008C3454" w:rsidP="009D5F3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 Bold" w:hAnsi="Arial Bold"/>
          <w:sz w:val="48"/>
        </w:rPr>
      </w:pPr>
      <w:r>
        <w:rPr>
          <w:rFonts w:ascii="Arial Bold" w:hAnsi="Arial Bold"/>
          <w:sz w:val="48"/>
        </w:rPr>
        <w:t xml:space="preserve">Room Booking Request Form </w:t>
      </w:r>
    </w:p>
    <w:p w14:paraId="3E0EC45E" w14:textId="77777777" w:rsidR="008C3454" w:rsidRPr="00066F7C" w:rsidRDefault="008C3454" w:rsidP="008C345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 Bold" w:hAnsi="Arial Bold"/>
          <w:sz w:val="48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050"/>
        <w:gridCol w:w="3408"/>
        <w:gridCol w:w="2016"/>
      </w:tblGrid>
      <w:tr w:rsidR="00772C38" w14:paraId="4E924799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2321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Company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6659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377EBFF9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CA7C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Representative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4E55C511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B2EC" w14:textId="77777777" w:rsidR="00395EE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Contact Details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AD4B" w14:textId="77777777" w:rsidR="00772C38" w:rsidRDefault="009D5AE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>
              <w:t>Email / Phone</w:t>
            </w:r>
          </w:p>
        </w:tc>
      </w:tr>
      <w:tr w:rsidR="00772C38" w14:paraId="6A2E7F66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8B2F" w14:textId="77777777" w:rsidR="00C718DE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Today’s Date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6BED1635" w14:textId="77777777" w:rsidTr="37DD71C0">
        <w:trPr>
          <w:cantSplit/>
          <w:trHeight w:val="738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3DB9" w14:textId="4FF1AAE2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Dates and times of </w:t>
            </w:r>
            <w:r w:rsidR="006A7233">
              <w:rPr>
                <w:rFonts w:ascii="Arial" w:hAnsi="Arial"/>
                <w:sz w:val="22"/>
              </w:rPr>
              <w:t>r</w:t>
            </w:r>
            <w:r>
              <w:rPr>
                <w:rFonts w:ascii="Arial" w:hAnsi="Arial"/>
                <w:sz w:val="22"/>
              </w:rPr>
              <w:t>equested Hire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3467EFAE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6254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Room</w:t>
            </w: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A65C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Rehearsal Room, 11m x 8.5m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12EBABDF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2972" w14:textId="0DCA06AB" w:rsidR="00772C38" w:rsidRDefault="00754D2E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Reasons</w:t>
            </w:r>
            <w:r w:rsidR="00772C38">
              <w:rPr>
                <w:rFonts w:ascii="Arial" w:hAnsi="Arial"/>
                <w:sz w:val="22"/>
              </w:rPr>
              <w:t xml:space="preserve"> Hub, 7m x 4m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090EF7F6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27D4" w14:textId="7AE004BB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Number of </w:t>
            </w:r>
            <w:r w:rsidR="0046724A">
              <w:rPr>
                <w:rFonts w:ascii="Arial" w:hAnsi="Arial"/>
                <w:sz w:val="22"/>
              </w:rPr>
              <w:t xml:space="preserve">total </w:t>
            </w:r>
            <w:r w:rsidR="00C71725">
              <w:rPr>
                <w:rFonts w:ascii="Arial" w:hAnsi="Arial"/>
                <w:sz w:val="22"/>
              </w:rPr>
              <w:t>p</w:t>
            </w:r>
            <w:r>
              <w:rPr>
                <w:rFonts w:ascii="Arial" w:hAnsi="Arial"/>
                <w:sz w:val="22"/>
              </w:rPr>
              <w:t>eople</w:t>
            </w:r>
            <w:r w:rsidR="00A840D3">
              <w:rPr>
                <w:rFonts w:ascii="Arial" w:hAnsi="Arial"/>
                <w:sz w:val="22"/>
              </w:rPr>
              <w:t xml:space="preserve"> </w:t>
            </w:r>
            <w:r w:rsidR="00C71725">
              <w:rPr>
                <w:rFonts w:ascii="Arial" w:hAnsi="Arial"/>
                <w:sz w:val="22"/>
              </w:rPr>
              <w:t>a</w:t>
            </w:r>
            <w:r w:rsidR="00A840D3">
              <w:rPr>
                <w:rFonts w:ascii="Arial" w:hAnsi="Arial"/>
                <w:sz w:val="22"/>
              </w:rPr>
              <w:t>ttending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023CB" w14:paraId="6416C192" w14:textId="77777777" w:rsidTr="37DD71C0">
        <w:trPr>
          <w:cantSplit/>
          <w:trHeight w:val="24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2D57" w14:textId="0F5251EA" w:rsidR="007023CB" w:rsidRDefault="007023CB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of event (ie workshop, screening, rehearsals, etc)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340E" w14:textId="77777777" w:rsidR="007023CB" w:rsidRDefault="007023CB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519B3719" w14:textId="77777777" w:rsidTr="37DD71C0">
        <w:trPr>
          <w:cantSplit/>
          <w:trHeight w:val="999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8DAA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Layout of Room</w:t>
            </w:r>
          </w:p>
          <w:p w14:paraId="057E12C4" w14:textId="672A8776" w:rsidR="00772C38" w:rsidRDefault="00772C38">
            <w:pPr>
              <w:pStyle w:val="Body"/>
              <w:numPr>
                <w:ilvl w:val="0"/>
                <w:numId w:val="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how many tables / chairs</w:t>
            </w:r>
            <w:r w:rsidR="00754D2E">
              <w:rPr>
                <w:rFonts w:ascii="Arial" w:hAnsi="Arial"/>
                <w:sz w:val="22"/>
              </w:rPr>
              <w:t xml:space="preserve"> are needed</w:t>
            </w:r>
          </w:p>
          <w:p w14:paraId="1CA9767D" w14:textId="0BAC431E" w:rsidR="00754D2E" w:rsidRDefault="00C71725">
            <w:pPr>
              <w:pStyle w:val="Body"/>
              <w:numPr>
                <w:ilvl w:val="0"/>
                <w:numId w:val="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requested layout</w:t>
            </w:r>
          </w:p>
          <w:p w14:paraId="2B83FC0B" w14:textId="73ED1F3B" w:rsidR="00772C38" w:rsidRPr="0040725A" w:rsidRDefault="00772C38" w:rsidP="00754D2E">
            <w:pPr>
              <w:pStyle w:val="Body"/>
              <w:numPr>
                <w:ilvl w:val="0"/>
                <w:numId w:val="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blackout / natural light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ED7D50" w:rsidRDefault="00ED7D5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237E1FD9" w14:textId="77777777" w:rsidTr="37DD71C0">
        <w:trPr>
          <w:cantSplit/>
          <w:trHeight w:val="240"/>
        </w:trPr>
        <w:tc>
          <w:tcPr>
            <w:tcW w:w="40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225B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Technical provision</w:t>
            </w:r>
          </w:p>
          <w:p w14:paraId="44EAFD9C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CABC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Sound System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09E30EB7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3DEEC669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A913" w14:textId="330F2859" w:rsidR="00772C38" w:rsidRDefault="006426F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LX system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3656B9AB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3AB62EF1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45FB0818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60EA" w14:textId="0919110D" w:rsidR="00772C38" w:rsidRDefault="0040725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Vibe interactive Whiteboard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049F31CB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61C12B94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53128261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B099" w14:textId="4F9F2209" w:rsidR="00772C38" w:rsidRDefault="0040725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Flipchart and paper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62486C05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33C9E8CA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4101652C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91BA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Audio Description System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4B99056E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342383BF" w14:textId="77777777" w:rsidTr="37DD71C0">
        <w:trPr>
          <w:cantSplit/>
          <w:trHeight w:val="240"/>
        </w:trPr>
        <w:tc>
          <w:tcPr>
            <w:tcW w:w="4050" w:type="dxa"/>
            <w:vMerge/>
            <w:tcMar>
              <w:left w:w="0" w:type="dxa"/>
              <w:right w:w="0" w:type="dxa"/>
            </w:tcMar>
          </w:tcPr>
          <w:p w14:paraId="1299C43A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8481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Technician needed</w:t>
            </w: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bottom w:w="100" w:type="dxa"/>
            </w:tcMar>
          </w:tcPr>
          <w:p w14:paraId="4DDBEF00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471B0A3A" w14:textId="77777777" w:rsidTr="37DD71C0">
        <w:trPr>
          <w:cantSplit/>
          <w:trHeight w:val="192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A886" w14:textId="4F6D3558" w:rsidR="000E63E1" w:rsidRDefault="0040725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Tea and coffee </w:t>
            </w:r>
            <w:r w:rsidR="006426F9">
              <w:rPr>
                <w:rFonts w:ascii="Arial" w:hAnsi="Arial"/>
                <w:sz w:val="22"/>
              </w:rPr>
              <w:t xml:space="preserve">self </w:t>
            </w:r>
            <w:r>
              <w:rPr>
                <w:rFonts w:ascii="Arial" w:hAnsi="Arial"/>
                <w:sz w:val="22"/>
              </w:rPr>
              <w:t>service:</w:t>
            </w:r>
          </w:p>
          <w:p w14:paraId="00BCDA42" w14:textId="77777777" w:rsidR="00C71725" w:rsidRDefault="00C71725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  <w:p w14:paraId="1C6CEF8E" w14:textId="7AD25E22" w:rsidR="00C71725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If you would </w:t>
            </w:r>
            <w:r w:rsidR="0040725A">
              <w:rPr>
                <w:rFonts w:ascii="Arial" w:hAnsi="Arial"/>
                <w:sz w:val="22"/>
              </w:rPr>
              <w:t>tea and coffee</w:t>
            </w:r>
            <w:r>
              <w:rPr>
                <w:rFonts w:ascii="Arial" w:hAnsi="Arial"/>
                <w:sz w:val="22"/>
              </w:rPr>
              <w:t xml:space="preserve"> prepared please indicate:</w:t>
            </w:r>
          </w:p>
          <w:p w14:paraId="5762F1FC" w14:textId="7894D4CB" w:rsidR="00772C38" w:rsidRDefault="00C71725">
            <w:pPr>
              <w:pStyle w:val="Body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</w:t>
            </w:r>
            <w:r w:rsidR="00772C38">
              <w:rPr>
                <w:rFonts w:ascii="Arial" w:hAnsi="Arial"/>
                <w:sz w:val="22"/>
              </w:rPr>
              <w:t>times</w:t>
            </w:r>
            <w:r w:rsidR="003C4604">
              <w:rPr>
                <w:rFonts w:ascii="Arial" w:hAnsi="Arial"/>
                <w:sz w:val="22"/>
              </w:rPr>
              <w:t xml:space="preserve"> you need these ready</w:t>
            </w:r>
          </w:p>
          <w:p w14:paraId="026ECCF9" w14:textId="5D1DC3CF" w:rsidR="00C71725" w:rsidRDefault="00C71725">
            <w:pPr>
              <w:pStyle w:val="Body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how many rounds </w:t>
            </w:r>
            <w:r w:rsidR="00A97F8A">
              <w:rPr>
                <w:rFonts w:ascii="Arial" w:hAnsi="Arial"/>
                <w:sz w:val="22"/>
              </w:rPr>
              <w:t>per person</w:t>
            </w:r>
          </w:p>
          <w:p w14:paraId="190177F4" w14:textId="50DE7A3F" w:rsidR="000E63E1" w:rsidRPr="00AF1C31" w:rsidRDefault="003C4604" w:rsidP="000E63E1">
            <w:pPr>
              <w:pStyle w:val="Body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dietary requirement</w:t>
            </w:r>
            <w:r w:rsidR="00AF1C31">
              <w:rPr>
                <w:rFonts w:ascii="Arial" w:hAnsi="Arial"/>
                <w:sz w:val="22"/>
              </w:rPr>
              <w:t>s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772C38" w14:paraId="74211DB6" w14:textId="77777777" w:rsidTr="37DD71C0">
        <w:trPr>
          <w:cantSplit/>
          <w:trHeight w:val="96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2A0D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Other provisions</w:t>
            </w:r>
          </w:p>
          <w:p w14:paraId="57AF8AB0" w14:textId="77777777" w:rsidR="00772C38" w:rsidRDefault="00772C38">
            <w:pPr>
              <w:pStyle w:val="Body"/>
              <w:numPr>
                <w:ilvl w:val="0"/>
                <w:numId w:val="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copying / scanning / etc</w:t>
            </w:r>
          </w:p>
          <w:p w14:paraId="18BD7962" w14:textId="77777777" w:rsidR="00772C38" w:rsidRDefault="00772C38">
            <w:pPr>
              <w:pStyle w:val="Body"/>
              <w:numPr>
                <w:ilvl w:val="0"/>
                <w:numId w:val="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ind w:hanging="14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specific access requirements</w:t>
            </w: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772C38" w:rsidRDefault="00772C3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  <w:tr w:rsidR="009D5F32" w14:paraId="58F4AC1F" w14:textId="77777777" w:rsidTr="37DD71C0">
        <w:trPr>
          <w:cantSplit/>
          <w:trHeight w:val="960"/>
        </w:trPr>
        <w:tc>
          <w:tcPr>
            <w:tcW w:w="4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954E" w14:textId="77777777" w:rsidR="009D5F32" w:rsidRDefault="009D5F3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42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BF7A" w14:textId="77777777" w:rsidR="009D5F32" w:rsidRDefault="009D5F3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</w:p>
        </w:tc>
      </w:tr>
    </w:tbl>
    <w:p w14:paraId="59BE7635" w14:textId="77777777" w:rsidR="009D5F32" w:rsidRDefault="009D5F3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sz w:val="22"/>
        </w:rPr>
      </w:pPr>
    </w:p>
    <w:p w14:paraId="305A8945" w14:textId="3D7C0451" w:rsidR="00772C38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Graeae is not currently licensed to sell alcohol. Alcohol consumed on the premises must be arranged by the hirer and Graeae must be informed in advance.</w:t>
      </w:r>
      <w:r w:rsidR="000B7EAD">
        <w:rPr>
          <w:rFonts w:ascii="Arial" w:hAnsi="Arial"/>
          <w:sz w:val="22"/>
        </w:rPr>
        <w:t xml:space="preserve"> Bradbury studios is a nut-free building. Please do not bring </w:t>
      </w:r>
      <w:r w:rsidR="0046724A">
        <w:rPr>
          <w:rFonts w:ascii="Arial" w:hAnsi="Arial"/>
          <w:sz w:val="22"/>
        </w:rPr>
        <w:t>products</w:t>
      </w:r>
      <w:r w:rsidR="000B7EAD">
        <w:rPr>
          <w:rFonts w:ascii="Arial" w:hAnsi="Arial"/>
          <w:sz w:val="22"/>
        </w:rPr>
        <w:t xml:space="preserve"> that contain nuts. </w:t>
      </w:r>
    </w:p>
    <w:p w14:paraId="085BE1F5" w14:textId="77777777" w:rsidR="00AF1C31" w:rsidRDefault="00AF1C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sz w:val="22"/>
        </w:rPr>
      </w:pPr>
    </w:p>
    <w:p w14:paraId="6C38B980" w14:textId="77777777" w:rsidR="00772C38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This is a booking request form and return of a completed form does not constitute a booking.</w:t>
      </w:r>
    </w:p>
    <w:p w14:paraId="0F08806C" w14:textId="77777777" w:rsidR="000B7EAD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return this form to </w:t>
      </w:r>
      <w:r w:rsidR="00A840D3">
        <w:rPr>
          <w:rFonts w:ascii="Arial" w:hAnsi="Arial"/>
          <w:sz w:val="22"/>
        </w:rPr>
        <w:t>Karolina Stellaki</w:t>
      </w:r>
      <w:r w:rsidR="00A542AE">
        <w:rPr>
          <w:rFonts w:ascii="Arial" w:hAnsi="Arial"/>
          <w:sz w:val="22"/>
        </w:rPr>
        <w:t>,</w:t>
      </w:r>
      <w:r w:rsidR="009D5AE9">
        <w:rPr>
          <w:rFonts w:ascii="Arial" w:hAnsi="Arial"/>
          <w:sz w:val="22"/>
        </w:rPr>
        <w:t xml:space="preserve"> Administrator </w:t>
      </w:r>
    </w:p>
    <w:p w14:paraId="2977E5F2" w14:textId="77777777" w:rsidR="000B7EAD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E: </w:t>
      </w:r>
      <w:hyperlink r:id="rId11" w:history="1">
        <w:r w:rsidR="00A840D3" w:rsidRPr="009E3D6F">
          <w:rPr>
            <w:rStyle w:val="Hyperlink"/>
            <w:rFonts w:ascii="Arial" w:hAnsi="Arial"/>
            <w:sz w:val="22"/>
          </w:rPr>
          <w:t>info@graeae.org</w:t>
        </w:r>
      </w:hyperlink>
      <w:r>
        <w:rPr>
          <w:rFonts w:ascii="Arial" w:hAnsi="Arial"/>
          <w:sz w:val="22"/>
        </w:rPr>
        <w:t xml:space="preserve">   </w:t>
      </w:r>
    </w:p>
    <w:p w14:paraId="7BC5B4A4" w14:textId="52C34D43" w:rsidR="00772C38" w:rsidRDefault="00772C3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val="en-GB"/>
        </w:rPr>
      </w:pPr>
      <w:r>
        <w:rPr>
          <w:rFonts w:ascii="Arial" w:hAnsi="Arial"/>
          <w:sz w:val="22"/>
        </w:rPr>
        <w:t xml:space="preserve">P: Graeae, Bradbury Studios, 138 Kingsland Road, London E2 8DY </w:t>
      </w:r>
    </w:p>
    <w:sectPr w:rsidR="00772C38" w:rsidSect="00C718DE"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892C" w14:textId="77777777" w:rsidR="0034651F" w:rsidRDefault="0034651F">
      <w:r>
        <w:separator/>
      </w:r>
    </w:p>
  </w:endnote>
  <w:endnote w:type="continuationSeparator" w:id="0">
    <w:p w14:paraId="2E5FDEBC" w14:textId="77777777" w:rsidR="0034651F" w:rsidRDefault="0034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8F5B" w14:textId="77777777" w:rsidR="0034651F" w:rsidRDefault="0034651F">
      <w:r>
        <w:separator/>
      </w:r>
    </w:p>
  </w:footnote>
  <w:footnote w:type="continuationSeparator" w:id="0">
    <w:p w14:paraId="2735507A" w14:textId="77777777" w:rsidR="0034651F" w:rsidRDefault="0034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num w:numId="1" w16cid:durableId="88893006">
    <w:abstractNumId w:val="0"/>
  </w:num>
  <w:num w:numId="2" w16cid:durableId="208614640">
    <w:abstractNumId w:val="1"/>
  </w:num>
  <w:num w:numId="3" w16cid:durableId="31394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2"/>
    <w:rsid w:val="00066F7C"/>
    <w:rsid w:val="000A4CF3"/>
    <w:rsid w:val="000A77B4"/>
    <w:rsid w:val="000B7EAD"/>
    <w:rsid w:val="000E63E1"/>
    <w:rsid w:val="001E0C9B"/>
    <w:rsid w:val="001E4F08"/>
    <w:rsid w:val="001E7845"/>
    <w:rsid w:val="00206934"/>
    <w:rsid w:val="00215A1A"/>
    <w:rsid w:val="00291BCF"/>
    <w:rsid w:val="00324E32"/>
    <w:rsid w:val="0034651F"/>
    <w:rsid w:val="00371872"/>
    <w:rsid w:val="00395EE8"/>
    <w:rsid w:val="003B6619"/>
    <w:rsid w:val="003C4604"/>
    <w:rsid w:val="00405A23"/>
    <w:rsid w:val="0040725A"/>
    <w:rsid w:val="00444A36"/>
    <w:rsid w:val="0046724A"/>
    <w:rsid w:val="00500E6B"/>
    <w:rsid w:val="005B33C7"/>
    <w:rsid w:val="00642007"/>
    <w:rsid w:val="006426F9"/>
    <w:rsid w:val="006A7233"/>
    <w:rsid w:val="007023CB"/>
    <w:rsid w:val="00754D2E"/>
    <w:rsid w:val="00772C38"/>
    <w:rsid w:val="008C3454"/>
    <w:rsid w:val="008C4AA1"/>
    <w:rsid w:val="008F7792"/>
    <w:rsid w:val="009D5AE9"/>
    <w:rsid w:val="009D5F32"/>
    <w:rsid w:val="009F587A"/>
    <w:rsid w:val="00A542AE"/>
    <w:rsid w:val="00A840D3"/>
    <w:rsid w:val="00A97F8A"/>
    <w:rsid w:val="00AB60F3"/>
    <w:rsid w:val="00AF1C31"/>
    <w:rsid w:val="00B10D11"/>
    <w:rsid w:val="00B63090"/>
    <w:rsid w:val="00B70EE4"/>
    <w:rsid w:val="00B84FE8"/>
    <w:rsid w:val="00B85B9A"/>
    <w:rsid w:val="00BB3AE5"/>
    <w:rsid w:val="00BB49C6"/>
    <w:rsid w:val="00C04C21"/>
    <w:rsid w:val="00C54D5D"/>
    <w:rsid w:val="00C71725"/>
    <w:rsid w:val="00C718DE"/>
    <w:rsid w:val="00C776C3"/>
    <w:rsid w:val="00ED7D50"/>
    <w:rsid w:val="00FA216F"/>
    <w:rsid w:val="00FB150F"/>
    <w:rsid w:val="266A1208"/>
    <w:rsid w:val="37D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9564D9"/>
  <w15:docId w15:val="{5687BA13-F1F9-4D1D-BE01-729A2E4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basedOn w:val="DefaultParagraphFont"/>
    <w:locked/>
    <w:rsid w:val="00ED7D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raea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d8b4-0bf5-4079-9f50-f23bf2f76a17" xsi:nil="true"/>
    <lcf76f155ced4ddcb4097134ff3c332f xmlns="d3aad79f-6885-403b-a36b-aff7600057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FC4DB3D96842BEAE5EDD807DFF24" ma:contentTypeVersion="14" ma:contentTypeDescription="Create a new document." ma:contentTypeScope="" ma:versionID="80a6589f430cc0bc83147a93a59740ed">
  <xsd:schema xmlns:xsd="http://www.w3.org/2001/XMLSchema" xmlns:xs="http://www.w3.org/2001/XMLSchema" xmlns:p="http://schemas.microsoft.com/office/2006/metadata/properties" xmlns:ns2="d3aad79f-6885-403b-a36b-aff760005766" xmlns:ns3="48d6d8b4-0bf5-4079-9f50-f23bf2f76a17" targetNamespace="http://schemas.microsoft.com/office/2006/metadata/properties" ma:root="true" ma:fieldsID="b232e057f65356bfa4c9a96516180867" ns2:_="" ns3:_="">
    <xsd:import namespace="d3aad79f-6885-403b-a36b-aff760005766"/>
    <xsd:import namespace="48d6d8b4-0bf5-4079-9f50-f23bf2f7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d79f-6885-403b-a36b-aff76000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f65ab-e9c6-4e2b-b03b-832e7ae72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8b4-0bf5-4079-9f50-f23bf2f76a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d8df9-0c6b-4b7a-866c-9f9ee464335e}" ma:internalName="TaxCatchAll" ma:showField="CatchAllData" ma:web="48d6d8b4-0bf5-4079-9f50-f23bf2f7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CD55A-CF12-46F4-B95F-C0FCBE9EA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05778-CA02-4CC8-A2A8-84209B5BD1CF}">
  <ds:schemaRefs>
    <ds:schemaRef ds:uri="http://schemas.microsoft.com/office/2006/metadata/properties"/>
    <ds:schemaRef ds:uri="http://schemas.microsoft.com/office/infopath/2007/PartnerControls"/>
    <ds:schemaRef ds:uri="48d6d8b4-0bf5-4079-9f50-f23bf2f76a17"/>
    <ds:schemaRef ds:uri="d3aad79f-6885-403b-a36b-aff760005766"/>
  </ds:schemaRefs>
</ds:datastoreItem>
</file>

<file path=customXml/itemProps3.xml><?xml version="1.0" encoding="utf-8"?>
<ds:datastoreItem xmlns:ds="http://schemas.openxmlformats.org/officeDocument/2006/customXml" ds:itemID="{CC2C67DF-398C-4386-B1DD-6A2EE94A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ad79f-6885-403b-a36b-aff760005766"/>
    <ds:schemaRef ds:uri="48d6d8b4-0bf5-4079-9f50-f23bf2f7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1038</Characters>
  <Application>Microsoft Office Word</Application>
  <DocSecurity>0</DocSecurity>
  <Lines>71</Lines>
  <Paragraphs>36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Graeae Booking Form</dc:title>
  <dc:subject/>
  <dc:creator>kevin</dc:creator>
  <cp:keywords/>
  <cp:lastModifiedBy>Sarah Verghese</cp:lastModifiedBy>
  <cp:revision>10</cp:revision>
  <dcterms:created xsi:type="dcterms:W3CDTF">2025-06-25T14:26:00Z</dcterms:created>
  <dcterms:modified xsi:type="dcterms:W3CDTF">2026-02-25T10:56:00Z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0x0101005033FC4DB3D96842BEAE5EDD807DFF24</vt:lpwstr>
  </property>
  <property fmtid="{D5CDD505-2E9C-101B-9397-08002B2CF9AE}" pid="3" name="MediaServiceImageTags">
    <vt:lpwstr/>
  </property>
</Properties>
</file>